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0D6F" w14:textId="77777777" w:rsidR="00195AAE" w:rsidRPr="002275F8" w:rsidRDefault="00195AAE" w:rsidP="00195AAE">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32441DC9" w14:textId="77777777" w:rsidR="00195AAE" w:rsidRPr="002275F8" w:rsidRDefault="00195AAE" w:rsidP="00195AAE">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7A378647" w14:textId="77777777" w:rsidR="00195AAE" w:rsidRDefault="00195AAE" w:rsidP="00195AAE">
      <w:pPr>
        <w:rPr>
          <w:color w:val="000000"/>
          <w:shd w:val="clear" w:color="auto" w:fill="FFFFFF"/>
        </w:rPr>
      </w:pPr>
    </w:p>
    <w:p w14:paraId="3F273EF7" w14:textId="77777777" w:rsidR="00195AAE" w:rsidRDefault="00195AAE" w:rsidP="00195AAE">
      <w:pPr>
        <w:rPr>
          <w:color w:val="000000"/>
          <w:shd w:val="clear" w:color="auto" w:fill="FFFFFF"/>
        </w:rPr>
      </w:pPr>
    </w:p>
    <w:p w14:paraId="5FA7563B" w14:textId="77777777" w:rsidR="00195AAE" w:rsidRPr="002275F8" w:rsidRDefault="00195AAE" w:rsidP="00195AAE">
      <w:pPr>
        <w:rPr>
          <w:b/>
          <w:bCs/>
          <w:color w:val="000000"/>
          <w:shd w:val="clear" w:color="auto" w:fill="FFFFFF"/>
        </w:rPr>
      </w:pPr>
      <w:r w:rsidRPr="002275F8">
        <w:rPr>
          <w:b/>
          <w:bCs/>
          <w:color w:val="000000"/>
          <w:shd w:val="clear" w:color="auto" w:fill="FFFFFF"/>
        </w:rPr>
        <w:t>Subject: Important Request – Network Restrictions</w:t>
      </w:r>
    </w:p>
    <w:p w14:paraId="31A400BB" w14:textId="77777777" w:rsidR="00195AAE" w:rsidRDefault="00195AAE" w:rsidP="00195AAE">
      <w:pPr>
        <w:rPr>
          <w:color w:val="000000"/>
          <w:shd w:val="clear" w:color="auto" w:fill="FFFFFF"/>
        </w:rPr>
      </w:pPr>
    </w:p>
    <w:p w14:paraId="7BBCE3F7" w14:textId="77777777" w:rsidR="00195AAE" w:rsidRDefault="00195AAE" w:rsidP="00195AAE">
      <w:pPr>
        <w:rPr>
          <w:shd w:val="clear" w:color="auto" w:fill="FFFFFF"/>
        </w:rPr>
      </w:pPr>
      <w:r>
        <w:rPr>
          <w:color w:val="000000"/>
          <w:shd w:val="clear" w:color="auto" w:fill="FFFFFF"/>
        </w:rPr>
        <w:t>Dear xx,</w:t>
      </w:r>
    </w:p>
    <w:p w14:paraId="1882795D" w14:textId="77777777" w:rsidR="00195AAE" w:rsidRDefault="00195AAE" w:rsidP="00195AAE">
      <w:pPr>
        <w:rPr>
          <w:color w:val="242424"/>
          <w:shd w:val="clear" w:color="auto" w:fill="FFFFFF"/>
        </w:rPr>
      </w:pPr>
    </w:p>
    <w:p w14:paraId="6076975C" w14:textId="77777777" w:rsidR="00195AAE" w:rsidRDefault="00195AAE" w:rsidP="00195AAE">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40999590" w14:textId="77777777" w:rsidR="00195AAE" w:rsidRDefault="00195AAE" w:rsidP="00195AAE">
      <w:pPr>
        <w:rPr>
          <w:color w:val="242424"/>
          <w:shd w:val="clear" w:color="auto" w:fill="FFFFFF"/>
        </w:rPr>
      </w:pPr>
    </w:p>
    <w:p w14:paraId="5F0B99CA" w14:textId="77777777" w:rsidR="00195AAE" w:rsidRDefault="00195AAE" w:rsidP="00195AAE">
      <w:pPr>
        <w:pStyle w:val="ListParagraph"/>
        <w:numPr>
          <w:ilvl w:val="0"/>
          <w:numId w:val="24"/>
        </w:numPr>
      </w:pPr>
      <w:r>
        <w:rPr>
          <w:color w:val="242424"/>
          <w:shd w:val="clear" w:color="auto" w:fill="FFFFFF"/>
        </w:rPr>
        <w:t xml:space="preserve">Please add HYKE’s email service provider, Mailchimp, to our allow list. </w:t>
      </w:r>
    </w:p>
    <w:p w14:paraId="5B17CA79" w14:textId="77777777" w:rsidR="00195AAE" w:rsidRDefault="00195AAE" w:rsidP="00195AAE">
      <w:pPr>
        <w:pStyle w:val="ListParagraph"/>
        <w:numPr>
          <w:ilvl w:val="1"/>
          <w:numId w:val="24"/>
        </w:numPr>
      </w:pPr>
      <w:r>
        <w:rPr>
          <w:color w:val="242424"/>
          <w:shd w:val="clear" w:color="auto" w:fill="FFFFFF"/>
        </w:rPr>
        <w:t xml:space="preserve">Specifically, </w:t>
      </w:r>
      <w:r>
        <w:t xml:space="preserve">we’ll need you to change the configuration of the receiving email server to accept mail from Mailchimp's delivery IP addresses. Please see the ranges below. </w:t>
      </w:r>
    </w:p>
    <w:p w14:paraId="3ABF79F8" w14:textId="77777777" w:rsidR="00195AAE" w:rsidRDefault="00195AAE" w:rsidP="00195AAE">
      <w:pPr>
        <w:pStyle w:val="ListParagraph"/>
        <w:numPr>
          <w:ilvl w:val="2"/>
          <w:numId w:val="24"/>
        </w:numPr>
      </w:pPr>
      <w:r>
        <w:t xml:space="preserve">205.201.128.0/20 </w:t>
      </w:r>
    </w:p>
    <w:p w14:paraId="5EB6FC27" w14:textId="77777777" w:rsidR="00195AAE" w:rsidRDefault="00195AAE" w:rsidP="00195AAE">
      <w:pPr>
        <w:pStyle w:val="ListParagraph"/>
        <w:numPr>
          <w:ilvl w:val="2"/>
          <w:numId w:val="24"/>
        </w:numPr>
      </w:pPr>
      <w:r>
        <w:t xml:space="preserve">198.2.128.0/18 </w:t>
      </w:r>
    </w:p>
    <w:p w14:paraId="2CF454F0" w14:textId="77777777" w:rsidR="00195AAE" w:rsidRDefault="00195AAE" w:rsidP="00195AAE">
      <w:pPr>
        <w:pStyle w:val="ListParagraph"/>
        <w:numPr>
          <w:ilvl w:val="2"/>
          <w:numId w:val="24"/>
        </w:numPr>
      </w:pPr>
      <w:r>
        <w:t>148.105.0.0/16</w:t>
      </w:r>
    </w:p>
    <w:p w14:paraId="346B3CD3" w14:textId="77777777" w:rsidR="00195AAE" w:rsidRDefault="00195AAE" w:rsidP="00195AAE">
      <w:pPr>
        <w:pStyle w:val="ListParagraph"/>
        <w:numPr>
          <w:ilvl w:val="1"/>
          <w:numId w:val="24"/>
        </w:numPr>
        <w:spacing w:line="256" w:lineRule="auto"/>
        <w:contextualSpacing/>
      </w:pPr>
      <w:r>
        <w:t xml:space="preserve">We’ll need to allow list all Mailchimp IP addresses on our domain. For additional instructions, please click here: </w:t>
      </w:r>
      <w:hyperlink r:id="rId10" w:history="1">
        <w:r>
          <w:rPr>
            <w:rStyle w:val="Hyperlink"/>
          </w:rPr>
          <w:t>https://www.mailchimp.com/about/ips/</w:t>
        </w:r>
      </w:hyperlink>
      <w:r>
        <w:t>.</w:t>
      </w:r>
    </w:p>
    <w:p w14:paraId="110948FE" w14:textId="77777777" w:rsidR="00195AAE" w:rsidRDefault="00195AAE" w:rsidP="00195AAE">
      <w:pPr>
        <w:pStyle w:val="ListParagraph"/>
        <w:numPr>
          <w:ilvl w:val="1"/>
          <w:numId w:val="24"/>
        </w:numPr>
        <w:spacing w:line="256" w:lineRule="auto"/>
        <w:contextualSpacing/>
      </w:pPr>
      <w:r>
        <w:t xml:space="preserve">For reference, emails will come from </w:t>
      </w:r>
      <w:hyperlink r:id="rId11" w:history="1">
        <w:r w:rsidRPr="00A00DEE">
          <w:rPr>
            <w:rStyle w:val="Hyperlink"/>
          </w:rPr>
          <w:t>hello@letshyke.com</w:t>
        </w:r>
      </w:hyperlink>
      <w:r>
        <w:t xml:space="preserve"> if you can allow delivery of these emails.</w:t>
      </w:r>
    </w:p>
    <w:p w14:paraId="2C41DFB0" w14:textId="77777777" w:rsidR="00195AAE" w:rsidRDefault="00195AAE" w:rsidP="00195AAE">
      <w:pPr>
        <w:pStyle w:val="ListParagraph"/>
        <w:numPr>
          <w:ilvl w:val="0"/>
          <w:numId w:val="24"/>
        </w:numPr>
        <w:spacing w:line="256" w:lineRule="auto"/>
      </w:pPr>
      <w:r>
        <w:t>Please add these additional domains to our allow list:</w:t>
      </w:r>
    </w:p>
    <w:p w14:paraId="762F2B3E" w14:textId="77777777" w:rsidR="00195AAE" w:rsidRDefault="00195AAE" w:rsidP="00195AAE">
      <w:pPr>
        <w:pStyle w:val="ListParagraph"/>
        <w:numPr>
          <w:ilvl w:val="1"/>
          <w:numId w:val="24"/>
        </w:numPr>
        <w:spacing w:line="256" w:lineRule="auto"/>
      </w:pPr>
      <w:hyperlink r:id="rId12" w:history="1">
        <w:r w:rsidRPr="00C6150B">
          <w:rPr>
            <w:rStyle w:val="Hyperlink"/>
          </w:rPr>
          <w:t>https://myhealthmath.com</w:t>
        </w:r>
      </w:hyperlink>
      <w:r>
        <w:t xml:space="preserve"> </w:t>
      </w:r>
    </w:p>
    <w:p w14:paraId="0A9ACE3B" w14:textId="77777777" w:rsidR="00195AAE" w:rsidRDefault="00195AAE" w:rsidP="00195AAE">
      <w:pPr>
        <w:pStyle w:val="ListParagraph"/>
        <w:numPr>
          <w:ilvl w:val="1"/>
          <w:numId w:val="24"/>
        </w:numPr>
        <w:spacing w:line="256" w:lineRule="auto"/>
      </w:pPr>
      <w:hyperlink r:id="rId13" w:history="1">
        <w:r w:rsidRPr="00C6150B">
          <w:rPr>
            <w:rStyle w:val="Hyperlink"/>
          </w:rPr>
          <w:t>https://www.letshyke.com/</w:t>
        </w:r>
      </w:hyperlink>
      <w:r>
        <w:t xml:space="preserve"> </w:t>
      </w:r>
    </w:p>
    <w:p w14:paraId="6FE665B4" w14:textId="77777777" w:rsidR="00195AAE" w:rsidRDefault="00195AAE" w:rsidP="00195AAE">
      <w:pPr>
        <w:pStyle w:val="ListParagraph"/>
        <w:numPr>
          <w:ilvl w:val="1"/>
          <w:numId w:val="24"/>
        </w:numPr>
        <w:spacing w:line="256" w:lineRule="auto"/>
      </w:pPr>
      <w:hyperlink r:id="rId14" w:history="1">
        <w:r w:rsidRPr="00C6150B">
          <w:rPr>
            <w:rStyle w:val="Hyperlink"/>
          </w:rPr>
          <w:t>https://www.myhyke.com</w:t>
        </w:r>
      </w:hyperlink>
    </w:p>
    <w:p w14:paraId="74D89409" w14:textId="77777777" w:rsidR="00195AAE" w:rsidRDefault="00195AAE" w:rsidP="00195AAE">
      <w:pPr>
        <w:pStyle w:val="ListParagraph"/>
        <w:numPr>
          <w:ilvl w:val="1"/>
          <w:numId w:val="24"/>
        </w:numPr>
        <w:spacing w:line="256" w:lineRule="auto"/>
      </w:pPr>
      <w:hyperlink r:id="rId15" w:history="1">
        <w:r w:rsidRPr="00C6150B">
          <w:rPr>
            <w:rStyle w:val="Hyperlink"/>
          </w:rPr>
          <w:t>https://dd.myhealthmath.com</w:t>
        </w:r>
      </w:hyperlink>
      <w:r>
        <w:t xml:space="preserve">  </w:t>
      </w:r>
    </w:p>
    <w:p w14:paraId="33B421F8" w14:textId="77777777" w:rsidR="00195AAE" w:rsidRDefault="00195AAE" w:rsidP="00195AAE">
      <w:pPr>
        <w:pStyle w:val="ListParagraph"/>
        <w:numPr>
          <w:ilvl w:val="1"/>
          <w:numId w:val="24"/>
        </w:numPr>
        <w:spacing w:line="256" w:lineRule="auto"/>
      </w:pPr>
      <w:hyperlink r:id="rId16" w:history="1">
        <w:r w:rsidRPr="00C6150B">
          <w:rPr>
            <w:rStyle w:val="Hyperlink"/>
          </w:rPr>
          <w:t>https://mhm-prod-dd-api.azurewebsites.net</w:t>
        </w:r>
      </w:hyperlink>
      <w:r>
        <w:t xml:space="preserve"> </w:t>
      </w:r>
      <w:r w:rsidRPr="004457D9">
        <w:rPr>
          <w:i/>
          <w:iCs/>
        </w:rPr>
        <w:t xml:space="preserve">(note, this link will be inactive right now, but it’s what will connect the backend to the front-end experience for users) </w:t>
      </w:r>
    </w:p>
    <w:p w14:paraId="2087F4F2" w14:textId="77777777" w:rsidR="00195AAE" w:rsidRDefault="00195AAE" w:rsidP="00195AAE">
      <w:pPr>
        <w:pStyle w:val="ListParagraph"/>
        <w:numPr>
          <w:ilvl w:val="1"/>
          <w:numId w:val="24"/>
        </w:numPr>
        <w:spacing w:line="256" w:lineRule="auto"/>
      </w:pPr>
      <w:hyperlink r:id="rId17" w:history="1">
        <w:r w:rsidRPr="00C6150B">
          <w:rPr>
            <w:rStyle w:val="Hyperlink"/>
          </w:rPr>
          <w:t>https://sherpascore.myhealthmath.com/</w:t>
        </w:r>
      </w:hyperlink>
      <w:r>
        <w:t xml:space="preserve"> </w:t>
      </w:r>
      <w:r w:rsidRPr="004457D9">
        <w:rPr>
          <w:i/>
          <w:iCs/>
        </w:rPr>
        <w:t>(note, this link will be inactive right now, but it’s what will connect the backend to the front-end experience for users) </w:t>
      </w:r>
      <w:r>
        <w:t xml:space="preserve"> </w:t>
      </w:r>
    </w:p>
    <w:p w14:paraId="1ACCB731" w14:textId="77777777" w:rsidR="00195AAE" w:rsidRDefault="00195AAE" w:rsidP="00195AAE">
      <w:pPr>
        <w:pStyle w:val="ListParagraph"/>
        <w:numPr>
          <w:ilvl w:val="1"/>
          <w:numId w:val="24"/>
        </w:numPr>
        <w:spacing w:line="256" w:lineRule="auto"/>
      </w:pPr>
      <w:hyperlink r:id="rId18" w:history="1">
        <w:r w:rsidRPr="00C6150B">
          <w:rPr>
            <w:rStyle w:val="Hyperlink"/>
          </w:rPr>
          <w:t>https://sherpascore-uat.myhealthmath.com/</w:t>
        </w:r>
      </w:hyperlink>
      <w:r>
        <w:t xml:space="preserve">    </w:t>
      </w:r>
    </w:p>
    <w:p w14:paraId="3A9C8D05" w14:textId="77777777" w:rsidR="00195AAE" w:rsidRDefault="00195AAE" w:rsidP="00195AAE">
      <w:pPr>
        <w:pStyle w:val="ListParagraph"/>
        <w:numPr>
          <w:ilvl w:val="1"/>
          <w:numId w:val="24"/>
        </w:numPr>
        <w:spacing w:line="256" w:lineRule="auto"/>
      </w:pPr>
      <w:hyperlink r:id="rId19" w:history="1">
        <w:r w:rsidRPr="00C6150B">
          <w:rPr>
            <w:rStyle w:val="Hyperlink"/>
          </w:rPr>
          <w:t>https://api-us.sherpascore.io</w:t>
        </w:r>
      </w:hyperlink>
      <w:r>
        <w:t xml:space="preserve">    </w:t>
      </w:r>
    </w:p>
    <w:p w14:paraId="22DAD7D4" w14:textId="77777777" w:rsidR="00195AAE" w:rsidRDefault="00195AAE" w:rsidP="00195AAE">
      <w:pPr>
        <w:pStyle w:val="ListParagraph"/>
        <w:numPr>
          <w:ilvl w:val="1"/>
          <w:numId w:val="24"/>
        </w:numPr>
        <w:spacing w:line="256" w:lineRule="auto"/>
      </w:pPr>
      <w:hyperlink r:id="rId20" w:history="1">
        <w:r w:rsidRPr="00C6150B">
          <w:rPr>
            <w:rStyle w:val="Hyperlink"/>
          </w:rPr>
          <w:t>https://auth-us.sherpascore.io</w:t>
        </w:r>
      </w:hyperlink>
      <w:r>
        <w:t xml:space="preserve">  </w:t>
      </w:r>
    </w:p>
    <w:p w14:paraId="2315BAE3" w14:textId="77777777" w:rsidR="000D523B" w:rsidRDefault="000D523B" w:rsidP="000D523B"/>
    <w:p w14:paraId="13AF5BA0" w14:textId="671D8E4B" w:rsidR="000D523B" w:rsidRDefault="000D523B" w:rsidP="000D523B">
      <w:r>
        <w:t xml:space="preserve">Please let me know if you have any questions, or you can connect with </w:t>
      </w:r>
      <w:r w:rsidR="003A7F3C">
        <w:t>Inny</w:t>
      </w:r>
      <w:r>
        <w:t xml:space="preserve"> on the HYKE Team (</w:t>
      </w:r>
      <w:hyperlink r:id="rId21" w:history="1">
        <w:r w:rsidR="003A7F3C" w:rsidRPr="002A1514">
          <w:rPr>
            <w:rStyle w:val="Hyperlink"/>
          </w:rPr>
          <w:t>inny.taylor@letshyke.com</w:t>
        </w:r>
      </w:hyperlink>
      <w:r w:rsidR="003A7F3C">
        <w:t xml:space="preserve">). </w:t>
      </w:r>
      <w:r w:rsidR="00B42ADC">
        <w:t xml:space="preserve"> </w:t>
      </w:r>
      <w:r>
        <w:t xml:space="preserve">  </w:t>
      </w:r>
    </w:p>
    <w:p w14:paraId="1376865A" w14:textId="112B65FD" w:rsidR="00650238" w:rsidRPr="007A109D" w:rsidRDefault="00650238" w:rsidP="007A109D"/>
    <w:sectPr w:rsidR="00650238" w:rsidRPr="007A109D" w:rsidSect="00C515D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F982" w14:textId="77777777" w:rsidR="00137A20" w:rsidRDefault="00137A20" w:rsidP="007A109D">
      <w:r>
        <w:separator/>
      </w:r>
    </w:p>
  </w:endnote>
  <w:endnote w:type="continuationSeparator" w:id="0">
    <w:p w14:paraId="063D099C" w14:textId="77777777" w:rsidR="00137A20" w:rsidRDefault="00137A20"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9C0F" w14:textId="77777777" w:rsidR="00137A20" w:rsidRDefault="00137A20" w:rsidP="007A109D">
      <w:r>
        <w:separator/>
      </w:r>
    </w:p>
  </w:footnote>
  <w:footnote w:type="continuationSeparator" w:id="0">
    <w:p w14:paraId="19E46D24" w14:textId="77777777" w:rsidR="00137A20" w:rsidRDefault="00137A20"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D523B"/>
    <w:rsid w:val="00137A20"/>
    <w:rsid w:val="0017503D"/>
    <w:rsid w:val="00195AAE"/>
    <w:rsid w:val="00197D50"/>
    <w:rsid w:val="001A3586"/>
    <w:rsid w:val="00217E5E"/>
    <w:rsid w:val="00245BEE"/>
    <w:rsid w:val="00253966"/>
    <w:rsid w:val="00253DA4"/>
    <w:rsid w:val="0031094E"/>
    <w:rsid w:val="00326B1F"/>
    <w:rsid w:val="00343F08"/>
    <w:rsid w:val="003716E2"/>
    <w:rsid w:val="00377A90"/>
    <w:rsid w:val="00377FF4"/>
    <w:rsid w:val="00394C93"/>
    <w:rsid w:val="003A7F3C"/>
    <w:rsid w:val="003C1F0D"/>
    <w:rsid w:val="00464A74"/>
    <w:rsid w:val="00497D24"/>
    <w:rsid w:val="004F7C42"/>
    <w:rsid w:val="00555D4F"/>
    <w:rsid w:val="00564076"/>
    <w:rsid w:val="00590FBE"/>
    <w:rsid w:val="005D66E8"/>
    <w:rsid w:val="00635E95"/>
    <w:rsid w:val="00645252"/>
    <w:rsid w:val="00650238"/>
    <w:rsid w:val="006C359A"/>
    <w:rsid w:val="006D3D74"/>
    <w:rsid w:val="007764C4"/>
    <w:rsid w:val="00786CCD"/>
    <w:rsid w:val="007A109D"/>
    <w:rsid w:val="007A2D74"/>
    <w:rsid w:val="008101C3"/>
    <w:rsid w:val="00820BB5"/>
    <w:rsid w:val="0083569A"/>
    <w:rsid w:val="00860018"/>
    <w:rsid w:val="0087571A"/>
    <w:rsid w:val="008A40CA"/>
    <w:rsid w:val="008F7283"/>
    <w:rsid w:val="009073B4"/>
    <w:rsid w:val="00915186"/>
    <w:rsid w:val="009A34BF"/>
    <w:rsid w:val="009B6AEA"/>
    <w:rsid w:val="00A9204E"/>
    <w:rsid w:val="00B321C6"/>
    <w:rsid w:val="00B42ADC"/>
    <w:rsid w:val="00B976AC"/>
    <w:rsid w:val="00BC1D3C"/>
    <w:rsid w:val="00C0760D"/>
    <w:rsid w:val="00C41BB8"/>
    <w:rsid w:val="00C515D8"/>
    <w:rsid w:val="00C668B0"/>
    <w:rsid w:val="00D31F59"/>
    <w:rsid w:val="00DA606F"/>
    <w:rsid w:val="00E74CF2"/>
    <w:rsid w:val="00EF482C"/>
    <w:rsid w:val="00F01101"/>
    <w:rsid w:val="00F14684"/>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tshyke.com/" TargetMode="External"/><Relationship Id="rId18" Type="http://schemas.openxmlformats.org/officeDocument/2006/relationships/hyperlink" Target="https://sherpascore-uat.myhealthmath.com/" TargetMode="External"/><Relationship Id="rId3" Type="http://schemas.openxmlformats.org/officeDocument/2006/relationships/customXml" Target="../customXml/item3.xml"/><Relationship Id="rId21" Type="http://schemas.openxmlformats.org/officeDocument/2006/relationships/hyperlink" Target="mailto:inny.taylor@letshyke.com" TargetMode="External"/><Relationship Id="rId7" Type="http://schemas.openxmlformats.org/officeDocument/2006/relationships/webSettings" Target="webSettings.xml"/><Relationship Id="rId12" Type="http://schemas.openxmlformats.org/officeDocument/2006/relationships/hyperlink" Target="https://myhealthmath.com" TargetMode="External"/><Relationship Id="rId17" Type="http://schemas.openxmlformats.org/officeDocument/2006/relationships/hyperlink" Target="https://sherpascore.myhealthmath.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hm-prod-dd-api.azurewebsites.net" TargetMode="External"/><Relationship Id="rId20" Type="http://schemas.openxmlformats.org/officeDocument/2006/relationships/hyperlink" Target="https://auth-us.sherpascore.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letshyke.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d.myhealthmath.com" TargetMode="External"/><Relationship Id="rId23" Type="http://schemas.openxmlformats.org/officeDocument/2006/relationships/footer" Target="footer1.xml"/><Relationship Id="rId10" Type="http://schemas.openxmlformats.org/officeDocument/2006/relationships/hyperlink" Target="https://www.mailchimp.com/about/ips/" TargetMode="External"/><Relationship Id="rId19" Type="http://schemas.openxmlformats.org/officeDocument/2006/relationships/hyperlink" Target="https://api-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hyke.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A3BE246F480428A3188EFFFDF7A2C" ma:contentTypeVersion="11" ma:contentTypeDescription="Create a new document." ma:contentTypeScope="" ma:versionID="4c0b0bb2f1bf24761b796c7c5b20ea3b">
  <xsd:schema xmlns:xsd="http://www.w3.org/2001/XMLSchema" xmlns:xs="http://www.w3.org/2001/XMLSchema" xmlns:p="http://schemas.microsoft.com/office/2006/metadata/properties" xmlns:ns2="336c1dc5-8bbe-4014-8078-2571208f5285" xmlns:ns3="a55bfad8-54f1-40c4-ba85-890a50265c16" targetNamespace="http://schemas.microsoft.com/office/2006/metadata/properties" ma:root="true" ma:fieldsID="cff6f360259667d162760015a4947ff6" ns2:_="" ns3:_="">
    <xsd:import namespace="336c1dc5-8bbe-4014-8078-2571208f5285"/>
    <xsd:import namespace="a55bfad8-54f1-40c4-ba85-890a50265c16"/>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1dc5-8bbe-4014-8078-2571208f52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5bfad8-54f1-40c4-ba85-890a50265c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c1dc5-8bbe-4014-8078-2571208f5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6DC10C-9487-4C74-85D0-EBE27BD4E8AF}">
  <ds:schemaRefs>
    <ds:schemaRef ds:uri="http://schemas.microsoft.com/sharepoint/v3/contenttype/forms"/>
  </ds:schemaRefs>
</ds:datastoreItem>
</file>

<file path=customXml/itemProps2.xml><?xml version="1.0" encoding="utf-8"?>
<ds:datastoreItem xmlns:ds="http://schemas.openxmlformats.org/officeDocument/2006/customXml" ds:itemID="{0F5DF2D7-0D87-4D42-AEC9-D160F01F4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1dc5-8bbe-4014-8078-2571208f5285"/>
    <ds:schemaRef ds:uri="a55bfad8-54f1-40c4-ba85-890a5026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336c1dc5-8bbe-4014-8078-2571208f5285"/>
  </ds:schemaRefs>
</ds:datastoreItem>
</file>

<file path=docProps/app.xml><?xml version="1.0" encoding="utf-8"?>
<Properties xmlns="http://schemas.openxmlformats.org/officeDocument/2006/extended-properties" xmlns:vt="http://schemas.openxmlformats.org/officeDocument/2006/docPropsVTypes">
  <Template>{EBC454E5-3A02-4CEE-96E3-DFB2978C8EA6}tf02786999_win32.dotx</Template>
  <TotalTime>0</TotalTime>
  <Pages>1</Pages>
  <Words>360</Words>
  <Characters>2116</Characters>
  <Application>Microsoft Office Word</Application>
  <DocSecurity>0</DocSecurity>
  <Lines>141</Lines>
  <Paragraphs>70</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Heather Rogers</cp:lastModifiedBy>
  <cp:revision>4</cp:revision>
  <dcterms:created xsi:type="dcterms:W3CDTF">2023-08-20T11:55:00Z</dcterms:created>
  <dcterms:modified xsi:type="dcterms:W3CDTF">2023-08-24T16:25:00Z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0x010100648A3BE246F480428A3188EFFFDF7A2C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