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FFE4" w14:textId="77777777" w:rsidR="00DC0902" w:rsidRPr="002275F8" w:rsidRDefault="00DC0902" w:rsidP="00DC0902">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4D9FA605" w14:textId="77777777" w:rsidR="00DC0902" w:rsidRPr="002275F8" w:rsidRDefault="00DC0902" w:rsidP="00DC0902">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0B0DFA4" w14:textId="77777777" w:rsidR="00DC0902" w:rsidRDefault="00DC0902" w:rsidP="00DC0902">
      <w:pPr>
        <w:rPr>
          <w:color w:val="000000"/>
          <w:shd w:val="clear" w:color="auto" w:fill="FFFFFF"/>
        </w:rPr>
      </w:pPr>
    </w:p>
    <w:p w14:paraId="1C80578B" w14:textId="77777777" w:rsidR="00DC0902" w:rsidRDefault="00DC0902" w:rsidP="00DC0902">
      <w:pPr>
        <w:rPr>
          <w:color w:val="000000"/>
          <w:shd w:val="clear" w:color="auto" w:fill="FFFFFF"/>
        </w:rPr>
      </w:pPr>
    </w:p>
    <w:p w14:paraId="02AB357C" w14:textId="77777777" w:rsidR="00DC0902" w:rsidRPr="002275F8" w:rsidRDefault="00DC0902" w:rsidP="00DC0902">
      <w:pPr>
        <w:rPr>
          <w:b/>
          <w:bCs/>
          <w:color w:val="000000"/>
          <w:shd w:val="clear" w:color="auto" w:fill="FFFFFF"/>
        </w:rPr>
      </w:pPr>
      <w:r w:rsidRPr="002275F8">
        <w:rPr>
          <w:b/>
          <w:bCs/>
          <w:color w:val="000000"/>
          <w:shd w:val="clear" w:color="auto" w:fill="FFFFFF"/>
        </w:rPr>
        <w:t>Subject: Important Request – Network Restrictions</w:t>
      </w:r>
    </w:p>
    <w:p w14:paraId="7D2F87AF" w14:textId="77777777" w:rsidR="00DC0902" w:rsidRDefault="00DC0902" w:rsidP="00DC0902">
      <w:pPr>
        <w:rPr>
          <w:color w:val="000000"/>
          <w:shd w:val="clear" w:color="auto" w:fill="FFFFFF"/>
        </w:rPr>
      </w:pPr>
    </w:p>
    <w:p w14:paraId="23753E86" w14:textId="77777777" w:rsidR="00DC0902" w:rsidRDefault="00DC0902" w:rsidP="00DC0902">
      <w:pPr>
        <w:rPr>
          <w:shd w:val="clear" w:color="auto" w:fill="FFFFFF"/>
        </w:rPr>
      </w:pPr>
      <w:r>
        <w:rPr>
          <w:color w:val="000000"/>
          <w:shd w:val="clear" w:color="auto" w:fill="FFFFFF"/>
        </w:rPr>
        <w:t>Dear xx,</w:t>
      </w:r>
    </w:p>
    <w:p w14:paraId="63EC69E1" w14:textId="77777777" w:rsidR="00DC0902" w:rsidRDefault="00DC0902" w:rsidP="00DC0902">
      <w:pPr>
        <w:rPr>
          <w:color w:val="242424"/>
          <w:shd w:val="clear" w:color="auto" w:fill="FFFFFF"/>
        </w:rPr>
      </w:pPr>
    </w:p>
    <w:p w14:paraId="7FA6B659" w14:textId="77777777" w:rsidR="00DC0902" w:rsidRDefault="00DC0902" w:rsidP="00DC0902">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39AE7DD3" w14:textId="77777777" w:rsidR="00DC0902" w:rsidRDefault="00DC0902" w:rsidP="00DC0902">
      <w:pPr>
        <w:rPr>
          <w:color w:val="242424"/>
          <w:shd w:val="clear" w:color="auto" w:fill="FFFFFF"/>
        </w:rPr>
      </w:pPr>
    </w:p>
    <w:p w14:paraId="37E34255" w14:textId="77777777" w:rsidR="00CD0913" w:rsidRPr="003406DC" w:rsidRDefault="00CD0913" w:rsidP="00CD0913">
      <w:pPr>
        <w:pStyle w:val="ListParagraph"/>
        <w:numPr>
          <w:ilvl w:val="0"/>
          <w:numId w:val="24"/>
        </w:numPr>
      </w:pPr>
      <w:r>
        <w:rPr>
          <w:color w:val="242424"/>
          <w:shd w:val="clear" w:color="auto" w:fill="FFFFFF"/>
        </w:rPr>
        <w:t xml:space="preserve">Please add HYKE’s email service provider to your allow list. </w:t>
      </w:r>
    </w:p>
    <w:p w14:paraId="2474810F" w14:textId="77777777" w:rsidR="00CD0913" w:rsidRPr="00AF605C" w:rsidRDefault="00CD0913" w:rsidP="00CD0913">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2487EF8C" w14:textId="77777777" w:rsidR="00CD0913" w:rsidRPr="00AF605C" w:rsidRDefault="00CD0913" w:rsidP="00CD0913">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0DFD9233" w14:textId="77777777" w:rsidR="00CD0913" w:rsidRDefault="00CD0913" w:rsidP="00CD0913">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3132FF9F" w14:textId="77777777" w:rsidR="00DC0902" w:rsidRDefault="00DC0902" w:rsidP="00DC0902">
      <w:pPr>
        <w:pStyle w:val="ListParagraph"/>
        <w:numPr>
          <w:ilvl w:val="0"/>
          <w:numId w:val="24"/>
        </w:numPr>
        <w:spacing w:line="256" w:lineRule="auto"/>
      </w:pPr>
      <w:r>
        <w:t>Please add these additional domains to our allow list:</w:t>
      </w:r>
    </w:p>
    <w:p w14:paraId="0C85478A" w14:textId="77777777" w:rsidR="00DC0902" w:rsidRDefault="00CD0913" w:rsidP="00DC0902">
      <w:pPr>
        <w:pStyle w:val="ListParagraph"/>
        <w:numPr>
          <w:ilvl w:val="1"/>
          <w:numId w:val="24"/>
        </w:numPr>
        <w:spacing w:line="256" w:lineRule="auto"/>
      </w:pPr>
      <w:hyperlink r:id="rId11" w:history="1">
        <w:r w:rsidR="00DC0902" w:rsidRPr="00C6150B">
          <w:rPr>
            <w:rStyle w:val="Hyperlink"/>
          </w:rPr>
          <w:t>https://myhealthmath.com</w:t>
        </w:r>
      </w:hyperlink>
      <w:r w:rsidR="00DC0902">
        <w:t xml:space="preserve"> </w:t>
      </w:r>
    </w:p>
    <w:p w14:paraId="70162543" w14:textId="77777777" w:rsidR="00DC0902" w:rsidRDefault="00CD0913" w:rsidP="00DC0902">
      <w:pPr>
        <w:pStyle w:val="ListParagraph"/>
        <w:numPr>
          <w:ilvl w:val="1"/>
          <w:numId w:val="24"/>
        </w:numPr>
        <w:spacing w:line="256" w:lineRule="auto"/>
      </w:pPr>
      <w:hyperlink r:id="rId12" w:history="1">
        <w:r w:rsidR="00DC0902" w:rsidRPr="00C6150B">
          <w:rPr>
            <w:rStyle w:val="Hyperlink"/>
          </w:rPr>
          <w:t>https://www.letshyke.com/</w:t>
        </w:r>
      </w:hyperlink>
      <w:r w:rsidR="00DC0902">
        <w:t xml:space="preserve"> </w:t>
      </w:r>
    </w:p>
    <w:p w14:paraId="1CA07B05" w14:textId="77777777" w:rsidR="00DC0902" w:rsidRDefault="00CD0913" w:rsidP="00DC0902">
      <w:pPr>
        <w:pStyle w:val="ListParagraph"/>
        <w:numPr>
          <w:ilvl w:val="1"/>
          <w:numId w:val="24"/>
        </w:numPr>
        <w:spacing w:line="256" w:lineRule="auto"/>
      </w:pPr>
      <w:hyperlink r:id="rId13" w:history="1">
        <w:r w:rsidR="00DC0902" w:rsidRPr="00C6150B">
          <w:rPr>
            <w:rStyle w:val="Hyperlink"/>
          </w:rPr>
          <w:t>https://www.myhyke.com</w:t>
        </w:r>
      </w:hyperlink>
    </w:p>
    <w:p w14:paraId="539C3613" w14:textId="77777777" w:rsidR="00DC0902" w:rsidRDefault="00CD0913" w:rsidP="00DC0902">
      <w:pPr>
        <w:pStyle w:val="ListParagraph"/>
        <w:numPr>
          <w:ilvl w:val="1"/>
          <w:numId w:val="24"/>
        </w:numPr>
        <w:spacing w:line="256" w:lineRule="auto"/>
      </w:pPr>
      <w:hyperlink r:id="rId14" w:history="1">
        <w:r w:rsidR="00DC0902" w:rsidRPr="00C6150B">
          <w:rPr>
            <w:rStyle w:val="Hyperlink"/>
          </w:rPr>
          <w:t>https://dd.myhealthmath.com</w:t>
        </w:r>
      </w:hyperlink>
      <w:r w:rsidR="00DC0902">
        <w:t xml:space="preserve">  </w:t>
      </w:r>
    </w:p>
    <w:p w14:paraId="2AD346C7" w14:textId="77777777" w:rsidR="00DC0902" w:rsidRDefault="00CD0913" w:rsidP="00DC0902">
      <w:pPr>
        <w:pStyle w:val="ListParagraph"/>
        <w:numPr>
          <w:ilvl w:val="1"/>
          <w:numId w:val="24"/>
        </w:numPr>
        <w:spacing w:line="256" w:lineRule="auto"/>
      </w:pPr>
      <w:hyperlink r:id="rId15" w:history="1">
        <w:r w:rsidR="00DC0902" w:rsidRPr="00C6150B">
          <w:rPr>
            <w:rStyle w:val="Hyperlink"/>
          </w:rPr>
          <w:t>https://mhm-prod-dd-api.azurewebsites.net</w:t>
        </w:r>
      </w:hyperlink>
      <w:r w:rsidR="00DC0902">
        <w:t xml:space="preserve"> </w:t>
      </w:r>
      <w:r w:rsidR="00DC0902" w:rsidRPr="004457D9">
        <w:rPr>
          <w:i/>
          <w:iCs/>
        </w:rPr>
        <w:t xml:space="preserve">(note, this link will be inactive right now, but it’s what will connect the backend to the front-end experience for users) </w:t>
      </w:r>
    </w:p>
    <w:p w14:paraId="064F0BE6" w14:textId="77777777" w:rsidR="00DC0902" w:rsidRDefault="00CD0913" w:rsidP="00DC0902">
      <w:pPr>
        <w:pStyle w:val="ListParagraph"/>
        <w:numPr>
          <w:ilvl w:val="1"/>
          <w:numId w:val="24"/>
        </w:numPr>
        <w:spacing w:line="256" w:lineRule="auto"/>
      </w:pPr>
      <w:hyperlink r:id="rId16" w:history="1">
        <w:r w:rsidR="00DC0902" w:rsidRPr="00C6150B">
          <w:rPr>
            <w:rStyle w:val="Hyperlink"/>
          </w:rPr>
          <w:t>https://sherpascore.myhealthmath.com/</w:t>
        </w:r>
      </w:hyperlink>
      <w:r w:rsidR="00DC0902">
        <w:t xml:space="preserve"> </w:t>
      </w:r>
      <w:r w:rsidR="00DC0902" w:rsidRPr="004457D9">
        <w:rPr>
          <w:i/>
          <w:iCs/>
        </w:rPr>
        <w:t>(note, this link will be inactive right now, but it’s what will connect the backend to the front-end experience for users) </w:t>
      </w:r>
      <w:r w:rsidR="00DC0902">
        <w:t xml:space="preserve"> </w:t>
      </w:r>
    </w:p>
    <w:p w14:paraId="21883499" w14:textId="77777777" w:rsidR="00DC0902" w:rsidRDefault="00CD0913" w:rsidP="00DC0902">
      <w:pPr>
        <w:pStyle w:val="ListParagraph"/>
        <w:numPr>
          <w:ilvl w:val="1"/>
          <w:numId w:val="24"/>
        </w:numPr>
        <w:spacing w:line="256" w:lineRule="auto"/>
      </w:pPr>
      <w:hyperlink r:id="rId17" w:history="1">
        <w:r w:rsidR="00DC0902" w:rsidRPr="00C6150B">
          <w:rPr>
            <w:rStyle w:val="Hyperlink"/>
          </w:rPr>
          <w:t>https://sherpascore-uat.myhealthmath.com/</w:t>
        </w:r>
      </w:hyperlink>
      <w:r w:rsidR="00DC0902">
        <w:t xml:space="preserve">    </w:t>
      </w:r>
    </w:p>
    <w:p w14:paraId="01569459" w14:textId="77777777" w:rsidR="00DC0902" w:rsidRDefault="00CD0913" w:rsidP="00DC0902">
      <w:pPr>
        <w:pStyle w:val="ListParagraph"/>
        <w:numPr>
          <w:ilvl w:val="1"/>
          <w:numId w:val="24"/>
        </w:numPr>
        <w:spacing w:line="256" w:lineRule="auto"/>
      </w:pPr>
      <w:hyperlink r:id="rId18" w:history="1">
        <w:r w:rsidR="00DC0902" w:rsidRPr="00C6150B">
          <w:rPr>
            <w:rStyle w:val="Hyperlink"/>
          </w:rPr>
          <w:t>https://api-us.sherpascore.io</w:t>
        </w:r>
      </w:hyperlink>
      <w:r w:rsidR="00DC0902">
        <w:t xml:space="preserve">    </w:t>
      </w:r>
    </w:p>
    <w:p w14:paraId="7185C7BC" w14:textId="77777777" w:rsidR="00DC0902" w:rsidRDefault="00CD0913" w:rsidP="00DC0902">
      <w:pPr>
        <w:pStyle w:val="ListParagraph"/>
        <w:numPr>
          <w:ilvl w:val="1"/>
          <w:numId w:val="24"/>
        </w:numPr>
        <w:spacing w:line="256" w:lineRule="auto"/>
      </w:pPr>
      <w:hyperlink r:id="rId19" w:history="1">
        <w:r w:rsidR="00DC0902" w:rsidRPr="00C6150B">
          <w:rPr>
            <w:rStyle w:val="Hyperlink"/>
          </w:rPr>
          <w:t>https://auth-us.sherpascore.io</w:t>
        </w:r>
      </w:hyperlink>
      <w:r w:rsidR="00DC0902">
        <w:t xml:space="preserve">  </w:t>
      </w:r>
    </w:p>
    <w:p w14:paraId="2315BAE3" w14:textId="77777777" w:rsidR="000D523B" w:rsidRDefault="000D523B" w:rsidP="000D523B"/>
    <w:p w14:paraId="13AF5BA0" w14:textId="74513843" w:rsidR="000D523B" w:rsidRDefault="000D523B" w:rsidP="000D523B">
      <w:r>
        <w:t xml:space="preserve">Please let me know if you have any questions, or you can connect with </w:t>
      </w:r>
      <w:r w:rsidR="002A000A">
        <w:t>Becky</w:t>
      </w:r>
      <w:r>
        <w:t xml:space="preserve"> on the HYKE Team (</w:t>
      </w:r>
      <w:hyperlink r:id="rId20" w:history="1">
        <w:r w:rsidR="002A000A" w:rsidRPr="004C0456">
          <w:rPr>
            <w:rStyle w:val="Hyperlink"/>
          </w:rPr>
          <w:t>becky.fittro@letshyke.com</w:t>
        </w:r>
      </w:hyperlink>
      <w:r w:rsidR="002A000A">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C2FD" w14:textId="77777777" w:rsidR="00F14FC5" w:rsidRDefault="00F14FC5" w:rsidP="007A109D">
      <w:r>
        <w:separator/>
      </w:r>
    </w:p>
  </w:endnote>
  <w:endnote w:type="continuationSeparator" w:id="0">
    <w:p w14:paraId="761AF011" w14:textId="77777777" w:rsidR="00F14FC5" w:rsidRDefault="00F14FC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651" w14:textId="77777777" w:rsidR="00F14FC5" w:rsidRDefault="00F14FC5" w:rsidP="007A109D">
      <w:r>
        <w:separator/>
      </w:r>
    </w:p>
  </w:footnote>
  <w:footnote w:type="continuationSeparator" w:id="0">
    <w:p w14:paraId="788B1968" w14:textId="77777777" w:rsidR="00F14FC5" w:rsidRDefault="00F14FC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7503D"/>
    <w:rsid w:val="00197D50"/>
    <w:rsid w:val="001A3586"/>
    <w:rsid w:val="00217E5E"/>
    <w:rsid w:val="00245BEE"/>
    <w:rsid w:val="00253966"/>
    <w:rsid w:val="00253DA4"/>
    <w:rsid w:val="002A000A"/>
    <w:rsid w:val="0031094E"/>
    <w:rsid w:val="00326B1F"/>
    <w:rsid w:val="00343F08"/>
    <w:rsid w:val="003716E2"/>
    <w:rsid w:val="00377A90"/>
    <w:rsid w:val="00377FF4"/>
    <w:rsid w:val="00394C93"/>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42ADC"/>
    <w:rsid w:val="00B976AC"/>
    <w:rsid w:val="00BC1D3C"/>
    <w:rsid w:val="00C0760D"/>
    <w:rsid w:val="00C41BB8"/>
    <w:rsid w:val="00C515D8"/>
    <w:rsid w:val="00C668B0"/>
    <w:rsid w:val="00CD0913"/>
    <w:rsid w:val="00D31F59"/>
    <w:rsid w:val="00DA606F"/>
    <w:rsid w:val="00DC0902"/>
    <w:rsid w:val="00E74CF2"/>
    <w:rsid w:val="00EF482C"/>
    <w:rsid w:val="00F01101"/>
    <w:rsid w:val="00F14684"/>
    <w:rsid w:val="00F14FC5"/>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becky.fittro@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E5AD0-AEEA-4FD3-9E14-237CBCD38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www.w3.org/XML/1998/namespace"/>
    <ds:schemaRef ds:uri="http://purl.org/dc/elements/1.1/"/>
    <ds:schemaRef ds:uri="7b82d35e-fb45-4842-a133-edd2d729d942"/>
    <ds:schemaRef ds:uri="http://schemas.microsoft.com/office/2006/metadata/properties"/>
    <ds:schemaRef ds:uri="http://purl.org/dc/terms/"/>
    <ds:schemaRef ds:uri="9f58d6bb-146d-4843-ac08-d56a8c394b89"/>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D6DC10C-9487-4C74-85D0-EBE27BD4E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Template>
  <TotalTime>6</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7</cp:revision>
  <dcterms:created xsi:type="dcterms:W3CDTF">2023-08-20T11:51:00Z</dcterms:created>
  <dcterms:modified xsi:type="dcterms:W3CDTF">2023-10-16T14:18:00Z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